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99" w:rsidRDefault="00EF5B99" w:rsidP="00EF5B99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Светлячок\Desktop\Порядок оформления возникновения, приостановление и прекращ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Порядок оформления возникновения, приостановление и прекращ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9" w:rsidRDefault="00EF5B99" w:rsidP="00EF5B99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F5B99" w:rsidRDefault="00EF5B99" w:rsidP="00EF5B99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F5B99" w:rsidRDefault="00EF5B99" w:rsidP="00EF5B99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F5B99" w:rsidRDefault="00EF5B99" w:rsidP="00EF5B99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EF5B99">
      <w:pPr>
        <w:pStyle w:val="c8"/>
        <w:spacing w:before="0" w:beforeAutospacing="0" w:after="0" w:afterAutospacing="0"/>
        <w:rPr>
          <w:color w:val="000000"/>
        </w:rPr>
      </w:pP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</w:t>
      </w:r>
      <w:r w:rsidR="00E732E3">
        <w:rPr>
          <w:rStyle w:val="c2"/>
          <w:color w:val="000000"/>
          <w:sz w:val="28"/>
          <w:szCs w:val="28"/>
        </w:rPr>
        <w:t>№ 33 «Светлячок»</w:t>
      </w:r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Червякова Марина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24.02.2021 по 24.02.2022</w:t>
            </w:r>
          </w:p>
        </w:tc>
      </w:tr>
    </w:tbl>
    <w:sectPr xmlns:w="http://schemas.openxmlformats.org/wordprocessingml/2006/main" xmlns:r="http://schemas.openxmlformats.org/officeDocument/2006/relationships" w:rsidR="00B64E5F" w:rsidSect="00BC5D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4E" w:rsidRDefault="00CC554E" w:rsidP="00D67306">
      <w:pPr>
        <w:spacing w:after="0" w:line="240" w:lineRule="auto"/>
      </w:pPr>
      <w:r>
        <w:separator/>
      </w:r>
    </w:p>
  </w:endnote>
  <w:endnote w:type="continuationSeparator" w:id="0">
    <w:p w:rsidR="00CC554E" w:rsidRDefault="00CC554E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0471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B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4E" w:rsidRDefault="00CC554E" w:rsidP="00D67306">
      <w:pPr>
        <w:spacing w:after="0" w:line="240" w:lineRule="auto"/>
      </w:pPr>
      <w:r>
        <w:separator/>
      </w:r>
    </w:p>
  </w:footnote>
  <w:footnote w:type="continuationSeparator" w:id="0">
    <w:p w:rsidR="00CC554E" w:rsidRDefault="00CC554E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059">
    <w:multiLevelType w:val="hybridMultilevel"/>
    <w:lvl w:ilvl="0" w:tplc="39787571">
      <w:start w:val="1"/>
      <w:numFmt w:val="decimal"/>
      <w:lvlText w:val="%1."/>
      <w:lvlJc w:val="left"/>
      <w:pPr>
        <w:ind w:left="720" w:hanging="360"/>
      </w:pPr>
    </w:lvl>
    <w:lvl w:ilvl="1" w:tplc="39787571" w:tentative="1">
      <w:start w:val="1"/>
      <w:numFmt w:val="lowerLetter"/>
      <w:lvlText w:val="%2."/>
      <w:lvlJc w:val="left"/>
      <w:pPr>
        <w:ind w:left="1440" w:hanging="360"/>
      </w:pPr>
    </w:lvl>
    <w:lvl w:ilvl="2" w:tplc="39787571" w:tentative="1">
      <w:start w:val="1"/>
      <w:numFmt w:val="lowerRoman"/>
      <w:lvlText w:val="%3."/>
      <w:lvlJc w:val="right"/>
      <w:pPr>
        <w:ind w:left="2160" w:hanging="180"/>
      </w:pPr>
    </w:lvl>
    <w:lvl w:ilvl="3" w:tplc="39787571" w:tentative="1">
      <w:start w:val="1"/>
      <w:numFmt w:val="decimal"/>
      <w:lvlText w:val="%4."/>
      <w:lvlJc w:val="left"/>
      <w:pPr>
        <w:ind w:left="2880" w:hanging="360"/>
      </w:pPr>
    </w:lvl>
    <w:lvl w:ilvl="4" w:tplc="39787571" w:tentative="1">
      <w:start w:val="1"/>
      <w:numFmt w:val="lowerLetter"/>
      <w:lvlText w:val="%5."/>
      <w:lvlJc w:val="left"/>
      <w:pPr>
        <w:ind w:left="3600" w:hanging="360"/>
      </w:pPr>
    </w:lvl>
    <w:lvl w:ilvl="5" w:tplc="39787571" w:tentative="1">
      <w:start w:val="1"/>
      <w:numFmt w:val="lowerRoman"/>
      <w:lvlText w:val="%6."/>
      <w:lvlJc w:val="right"/>
      <w:pPr>
        <w:ind w:left="4320" w:hanging="180"/>
      </w:pPr>
    </w:lvl>
    <w:lvl w:ilvl="6" w:tplc="39787571" w:tentative="1">
      <w:start w:val="1"/>
      <w:numFmt w:val="decimal"/>
      <w:lvlText w:val="%7."/>
      <w:lvlJc w:val="left"/>
      <w:pPr>
        <w:ind w:left="5040" w:hanging="360"/>
      </w:pPr>
    </w:lvl>
    <w:lvl w:ilvl="7" w:tplc="39787571" w:tentative="1">
      <w:start w:val="1"/>
      <w:numFmt w:val="lowerLetter"/>
      <w:lvlText w:val="%8."/>
      <w:lvlJc w:val="left"/>
      <w:pPr>
        <w:ind w:left="5760" w:hanging="360"/>
      </w:pPr>
    </w:lvl>
    <w:lvl w:ilvl="8" w:tplc="39787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58">
    <w:multiLevelType w:val="hybridMultilevel"/>
    <w:lvl w:ilvl="0" w:tplc="562420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22058">
    <w:abstractNumId w:val="22058"/>
  </w:num>
  <w:num w:numId="22059">
    <w:abstractNumId w:val="220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16"/>
    <w:rsid w:val="00047164"/>
    <w:rsid w:val="00194916"/>
    <w:rsid w:val="003B74CB"/>
    <w:rsid w:val="0042452B"/>
    <w:rsid w:val="005D30E0"/>
    <w:rsid w:val="005F722D"/>
    <w:rsid w:val="00B64E5F"/>
    <w:rsid w:val="00BC5D67"/>
    <w:rsid w:val="00CC554E"/>
    <w:rsid w:val="00D67306"/>
    <w:rsid w:val="00E732E3"/>
    <w:rsid w:val="00E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alloon Text"/>
    <w:basedOn w:val="a"/>
    <w:link w:val="ab"/>
    <w:uiPriority w:val="99"/>
    <w:semiHidden/>
    <w:unhideWhenUsed/>
    <w:rsid w:val="00E7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2E3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2448249" Type="http://schemas.openxmlformats.org/officeDocument/2006/relationships/comments" Target="comments.xml"/><Relationship Id="rId792526922" Type="http://schemas.microsoft.com/office/2011/relationships/commentsExtended" Target="commentsExtended.xml"/><Relationship Id="rId1596960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jKKqr2DnW7LHtDFksqCfBf915EU=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</SignatureValue>
  <KeyInfo>
    <X509Data>
      <X509Certificate>MIIFqTCCA5ECFGmuXN4bNSDagNvjEsKHZo/19nw7MA0GCSqGSIb3DQEBCwUAMIGQ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62448249"/>
            <mdssi:RelationshipReference SourceId="rId792526922"/>
            <mdssi:RelationshipReference SourceId="rId159696084"/>
          </Transform>
          <Transform Algorithm="http://www.w3.org/TR/2001/REC-xml-c14n-20010315"/>
        </Transforms>
        <DigestMethod Algorithm="http://www.w3.org/2000/09/xmldsig#sha1"/>
        <DigestValue>/osQtiwjTR7uGggSHc28nwUcYoQ=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6ygxsBTM/kbkuFukXTskkSM71no=</DigestValue>
      </Reference>
      <Reference URI="/word/endnotes.xml?ContentType=application/vnd.openxmlformats-officedocument.wordprocessingml.endnotes+xml">
        <DigestMethod Algorithm="http://www.w3.org/2000/09/xmldsig#sha1"/>
        <DigestValue>kIcg7jdyhe1inLFAWNLf8hItIbI=</DigestValue>
      </Reference>
      <Reference URI="/word/fontTable.xml?ContentType=application/vnd.openxmlformats-officedocument.wordprocessingml.fontTable+xml">
        <DigestMethod Algorithm="http://www.w3.org/2000/09/xmldsig#sha1"/>
        <DigestValue>moV9gN9kCxmMdDL3QWUXo2mSTjI=</DigestValue>
      </Reference>
      <Reference URI="/word/footer1.xml?ContentType=application/vnd.openxmlformats-officedocument.wordprocessingml.footer+xml">
        <DigestMethod Algorithm="http://www.w3.org/2000/09/xmldsig#sha1"/>
        <DigestValue>eU++HwHkm7YBTvk7k0OOk8SE4tw=</DigestValue>
      </Reference>
      <Reference URI="/word/footnotes.xml?ContentType=application/vnd.openxmlformats-officedocument.wordprocessingml.footnotes+xml">
        <DigestMethod Algorithm="http://www.w3.org/2000/09/xmldsig#sha1"/>
        <DigestValue>khAfINnbKm6mG56WxR6Fwexo0oU=</DigestValue>
      </Reference>
      <Reference URI="/word/media/image1.jpeg?ContentType=image/jpeg">
        <DigestMethod Algorithm="http://www.w3.org/2000/09/xmldsig#sha1"/>
        <DigestValue>lrjcW1ra+PTv0Ow8Ja9VzI2ECy8=</DigestValue>
      </Reference>
      <Reference URI="/word/numbering.xml?ContentType=application/vnd.openxmlformats-officedocument.wordprocessingml.numbering+xml">
        <DigestMethod Algorithm="http://www.w3.org/2000/09/xmldsig#sha1"/>
        <DigestValue>7hJJSiy1nD3CxsLeWrBQ0DTDbKE=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P6gskhpfbZyHH0vnJYkTZ+NKXjQ=</DigestValue>
      </Reference>
      <Reference URI="/word/styles.xml?ContentType=application/vnd.openxmlformats-officedocument.wordprocessingml.styles+xml">
        <DigestMethod Algorithm="http://www.w3.org/2000/09/xmldsig#sha1"/>
        <DigestValue>umkjQbRx1Eqc2WL9Y8X+jyB1Bvk=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+AvbrOD5KSsQBHgrF7fQxVnMvys=</DigestValue>
      </Reference>
    </Manifest>
    <SignatureProperties>
      <SignatureProperty Id="idSignatureTime" Target="#idPackageSignature">
        <mdssi:SignatureTime>
          <mdssi:Format>YYYY-MM-DDThh:mm:ssTZD</mdssi:Format>
          <mdssi:Value>2021-02-24T14:13:55Z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Светлячок</cp:lastModifiedBy>
  <cp:revision>7</cp:revision>
  <cp:lastPrinted>2019-09-18T05:53:00Z</cp:lastPrinted>
  <dcterms:created xsi:type="dcterms:W3CDTF">2015-02-10T04:57:00Z</dcterms:created>
  <dcterms:modified xsi:type="dcterms:W3CDTF">2019-09-18T06:42:00Z</dcterms:modified>
</cp:coreProperties>
</file>