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65" w:rsidRDefault="00D0317F" w:rsidP="00D0317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31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Программа опирается на лучшие традиции отечественного образования. Цель Программы – обеспечение психолого-педагогического сопровождения комплексного развития личности, мотивации и способностей детей дошкольного возраста в различных видах деятельности с учётом их возрастных и индивидуальных особенностей. Данная цель ориентирована на достижение предполагаемого результата: созидание человека-деятеля, готового и способного к свободному выбору; к принятию ответственных (а не ответных) решений; ребёнка, проявляющего социальную активность, самостоятельность, творческий потенциал. Программа соответствует Федеральному государственному образовательному стандарту дошкольного образования. Включает в себя отдельные комплексные образовательные программы: развития и воспитания детей младенческого и раннего возраста; развития и воспитания детей дошкольного возраста. Обеспечена парциальными программами по всем направлениям развития и воспитания детей дошкольного возраста. Программа прошла апробацию в 37 субъектах Российской Федерации.</w:t>
      </w:r>
    </w:p>
    <w:p w:rsidR="00D0317F" w:rsidRPr="00D0317F" w:rsidRDefault="00D0317F" w:rsidP="00D03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8DFE86" wp14:editId="719BF55A">
            <wp:extent cx="3190875" cy="4457700"/>
            <wp:effectExtent l="0" t="0" r="9525" b="0"/>
            <wp:docPr id="1" name="Рисунок 1" descr="https://firo.ranepa.ru/files/images/navigator_obraz_programm/oblojka_detskiysad_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ro.ranepa.ru/files/images/navigator_obraz_programm/oblojka_detskiysad_2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Червякова Марина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24.02.2021 по 24.02.2022</w:t>
            </w:r>
          </w:p>
        </w:tc>
      </w:tr>
    </w:tbl>
    <w:sectPr xmlns:w="http://schemas.openxmlformats.org/wordprocessingml/2006/main" w:rsidR="00D0317F" w:rsidRPr="00D0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3">
    <w:multiLevelType w:val="hybridMultilevel"/>
    <w:lvl w:ilvl="0" w:tplc="56902041">
      <w:start w:val="1"/>
      <w:numFmt w:val="decimal"/>
      <w:lvlText w:val="%1."/>
      <w:lvlJc w:val="left"/>
      <w:pPr>
        <w:ind w:left="720" w:hanging="360"/>
      </w:pPr>
    </w:lvl>
    <w:lvl w:ilvl="1" w:tplc="56902041" w:tentative="1">
      <w:start w:val="1"/>
      <w:numFmt w:val="lowerLetter"/>
      <w:lvlText w:val="%2."/>
      <w:lvlJc w:val="left"/>
      <w:pPr>
        <w:ind w:left="1440" w:hanging="360"/>
      </w:pPr>
    </w:lvl>
    <w:lvl w:ilvl="2" w:tplc="56902041" w:tentative="1">
      <w:start w:val="1"/>
      <w:numFmt w:val="lowerRoman"/>
      <w:lvlText w:val="%3."/>
      <w:lvlJc w:val="right"/>
      <w:pPr>
        <w:ind w:left="2160" w:hanging="180"/>
      </w:pPr>
    </w:lvl>
    <w:lvl w:ilvl="3" w:tplc="56902041" w:tentative="1">
      <w:start w:val="1"/>
      <w:numFmt w:val="decimal"/>
      <w:lvlText w:val="%4."/>
      <w:lvlJc w:val="left"/>
      <w:pPr>
        <w:ind w:left="2880" w:hanging="360"/>
      </w:pPr>
    </w:lvl>
    <w:lvl w:ilvl="4" w:tplc="56902041" w:tentative="1">
      <w:start w:val="1"/>
      <w:numFmt w:val="lowerLetter"/>
      <w:lvlText w:val="%5."/>
      <w:lvlJc w:val="left"/>
      <w:pPr>
        <w:ind w:left="3600" w:hanging="360"/>
      </w:pPr>
    </w:lvl>
    <w:lvl w:ilvl="5" w:tplc="56902041" w:tentative="1">
      <w:start w:val="1"/>
      <w:numFmt w:val="lowerRoman"/>
      <w:lvlText w:val="%6."/>
      <w:lvlJc w:val="right"/>
      <w:pPr>
        <w:ind w:left="4320" w:hanging="180"/>
      </w:pPr>
    </w:lvl>
    <w:lvl w:ilvl="6" w:tplc="56902041" w:tentative="1">
      <w:start w:val="1"/>
      <w:numFmt w:val="decimal"/>
      <w:lvlText w:val="%7."/>
      <w:lvlJc w:val="left"/>
      <w:pPr>
        <w:ind w:left="5040" w:hanging="360"/>
      </w:pPr>
    </w:lvl>
    <w:lvl w:ilvl="7" w:tplc="56902041" w:tentative="1">
      <w:start w:val="1"/>
      <w:numFmt w:val="lowerLetter"/>
      <w:lvlText w:val="%8."/>
      <w:lvlJc w:val="left"/>
      <w:pPr>
        <w:ind w:left="5760" w:hanging="360"/>
      </w:pPr>
    </w:lvl>
    <w:lvl w:ilvl="8" w:tplc="56902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2">
    <w:multiLevelType w:val="hybridMultilevel"/>
    <w:lvl w:ilvl="0" w:tplc="552182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2">
    <w:abstractNumId w:val="5772"/>
  </w:num>
  <w:num w:numId="5773">
    <w:abstractNumId w:val="57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53"/>
    <w:rsid w:val="005B1A65"/>
    <w:rsid w:val="00B45053"/>
    <w:rsid w:val="00D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A29E"/>
  <w15:chartTrackingRefBased/>
  <w15:docId w15:val="{C32A1175-3FDC-426F-BE43-F1735597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317F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480350050" Type="http://schemas.openxmlformats.org/officeDocument/2006/relationships/numbering" Target="numbering.xml"/><Relationship Id="rId265969276" Type="http://schemas.openxmlformats.org/officeDocument/2006/relationships/footnotes" Target="footnotes.xml"/><Relationship Id="rId239473953" Type="http://schemas.openxmlformats.org/officeDocument/2006/relationships/endnotes" Target="endnotes.xml"/><Relationship Id="rId124415841" Type="http://schemas.openxmlformats.org/officeDocument/2006/relationships/comments" Target="comments.xml"/><Relationship Id="rId995587478" Type="http://schemas.microsoft.com/office/2011/relationships/commentsExtended" Target="commentsExtended.xml"/><Relationship Id="rId5116368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g/NTIS/q21UnX+D4pd+vDquYRKA=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</SignatureValue>
  <KeyInfo>
    <X509Data>
      <X509Certificate>MIIFqTCCA5ECFGmuXN4bNSDagNvjEsKHZo/19nw7MA0GCSqGSIb3DQEBCwUAMIGQ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80350050"/>
            <mdssi:RelationshipReference SourceId="rId265969276"/>
            <mdssi:RelationshipReference SourceId="rId239473953"/>
            <mdssi:RelationshipReference SourceId="rId124415841"/>
            <mdssi:RelationshipReference SourceId="rId995587478"/>
            <mdssi:RelationshipReference SourceId="rId511636881"/>
          </Transform>
          <Transform Algorithm="http://www.w3.org/TR/2001/REC-xml-c14n-20010315"/>
        </Transforms>
        <DigestMethod Algorithm="http://www.w3.org/2000/09/xmldsig#sha1"/>
        <DigestValue>QaFZmguq3vlAVPDA70c499Tfv74=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PAlVdOXj1ycn3PD+by1BCSYdiWA=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xkZFQXVL2WXyimOkjUcUz5Ylv0M=</DigestValue>
      </Reference>
      <Reference URI="/word/numbering.xml?ContentType=application/vnd.openxmlformats-officedocument.wordprocessingml.numbering+xml">
        <DigestMethod Algorithm="http://www.w3.org/2000/09/xmldsig#sha1"/>
        <DigestValue>2SrjUIlsADQURJ1aBQN/PyBm7tQ=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Xb7bmsBTH42Diiq340lDq5UwR2s=</DigestValue>
      </Reference>
      <Reference URI="/word/styles.xml?ContentType=application/vnd.openxmlformats-officedocument.wordprocessingml.styles+xml">
        <DigestMethod Algorithm="http://www.w3.org/2000/09/xmldsig#sha1"/>
        <DigestValue>J/ZRXjQQ0GeFQFq8ObZo6uiZS2c=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2021-10-04T04:04:49Z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Svetlyachok33011@outlook.com</dc:creator>
  <cp:keywords/>
  <dc:description/>
  <cp:lastModifiedBy>Svetlyachok33011@outlook.com</cp:lastModifiedBy>
  <cp:revision>3</cp:revision>
  <dcterms:created xsi:type="dcterms:W3CDTF">2021-08-20T06:29:00Z</dcterms:created>
  <dcterms:modified xsi:type="dcterms:W3CDTF">2021-08-20T06:29:00Z</dcterms:modified>
</cp:coreProperties>
</file>